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175"/>
        <w:gridCol w:w="5396"/>
      </w:tblGrid>
      <w:tr w:rsidR="00731F0B" w:rsidRPr="00316F71">
        <w:tc>
          <w:tcPr>
            <w:tcW w:w="4175" w:type="dxa"/>
            <w:shd w:val="clear" w:color="auto" w:fill="auto"/>
          </w:tcPr>
          <w:p w:rsidR="00731F0B" w:rsidRPr="00316F71" w:rsidRDefault="00731F0B">
            <w:pPr>
              <w:snapToGrid w:val="0"/>
              <w:jc w:val="right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5396" w:type="dxa"/>
            <w:shd w:val="clear" w:color="auto" w:fill="auto"/>
          </w:tcPr>
          <w:p w:rsidR="00731F0B" w:rsidRPr="00316F71" w:rsidRDefault="00355ACA" w:rsidP="00316F71">
            <w:pPr>
              <w:rPr>
                <w:color w:val="000000"/>
                <w:sz w:val="28"/>
                <w:szCs w:val="28"/>
              </w:rPr>
            </w:pPr>
            <w:r w:rsidRPr="00355ACA">
              <w:rPr>
                <w:color w:val="000000"/>
                <w:sz w:val="28"/>
                <w:szCs w:val="28"/>
              </w:rPr>
              <w:t>Генеральн</w:t>
            </w:r>
            <w:r>
              <w:rPr>
                <w:color w:val="000000"/>
                <w:sz w:val="28"/>
                <w:szCs w:val="28"/>
              </w:rPr>
              <w:t>ому</w:t>
            </w:r>
            <w:r w:rsidRPr="00355ACA">
              <w:rPr>
                <w:color w:val="000000"/>
                <w:sz w:val="28"/>
                <w:szCs w:val="28"/>
              </w:rPr>
              <w:t xml:space="preserve"> директор</w:t>
            </w:r>
            <w:r>
              <w:rPr>
                <w:color w:val="000000"/>
                <w:sz w:val="28"/>
                <w:szCs w:val="28"/>
              </w:rPr>
              <w:t>у</w:t>
            </w:r>
            <w:r w:rsidR="00731F0B" w:rsidRPr="00316F71">
              <w:rPr>
                <w:color w:val="000000"/>
                <w:sz w:val="28"/>
                <w:szCs w:val="28"/>
              </w:rPr>
              <w:t xml:space="preserve"> КарНЦ РАН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чл.-корр. РАН О.Н. Бахмет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 xml:space="preserve">от </w:t>
            </w:r>
            <w:r w:rsidRPr="00316F71">
              <w:rPr>
                <w:i/>
                <w:color w:val="000000"/>
                <w:sz w:val="28"/>
                <w:szCs w:val="28"/>
              </w:rPr>
              <w:t>(Ф.</w:t>
            </w:r>
            <w:r w:rsidR="00B04D19" w:rsidRPr="00316F7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16F71">
              <w:rPr>
                <w:i/>
                <w:color w:val="000000"/>
                <w:sz w:val="28"/>
                <w:szCs w:val="28"/>
              </w:rPr>
              <w:t>И.</w:t>
            </w:r>
            <w:r w:rsidR="00B04D19" w:rsidRPr="00316F7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16F71">
              <w:rPr>
                <w:i/>
                <w:color w:val="000000"/>
                <w:sz w:val="28"/>
                <w:szCs w:val="28"/>
              </w:rPr>
              <w:t xml:space="preserve">О.) </w:t>
            </w:r>
            <w:r w:rsidR="00B04D19" w:rsidRPr="00316F71">
              <w:rPr>
                <w:color w:val="000000"/>
                <w:sz w:val="28"/>
                <w:szCs w:val="28"/>
              </w:rPr>
              <w:t>________________________</w:t>
            </w:r>
            <w:r w:rsidRPr="00316F71">
              <w:rPr>
                <w:color w:val="000000"/>
                <w:sz w:val="28"/>
                <w:szCs w:val="28"/>
              </w:rPr>
              <w:t>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____________________________________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Дата рождения: ______________________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 xml:space="preserve">                 </w:t>
            </w:r>
            <w:r w:rsidR="00C77ADE">
              <w:rPr>
                <w:color w:val="000000"/>
                <w:sz w:val="28"/>
                <w:szCs w:val="28"/>
              </w:rPr>
              <w:t xml:space="preserve"> </w:t>
            </w:r>
            <w:r w:rsidRPr="00316F71">
              <w:rPr>
                <w:color w:val="000000"/>
                <w:sz w:val="28"/>
                <w:szCs w:val="28"/>
              </w:rPr>
              <w:t xml:space="preserve">                </w:t>
            </w:r>
            <w:r w:rsidRPr="00316F71">
              <w:rPr>
                <w:i/>
                <w:iCs/>
                <w:color w:val="000000"/>
                <w:sz w:val="28"/>
                <w:szCs w:val="28"/>
              </w:rPr>
              <w:t>(число, месяц, год)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Адрес: ______________________________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_____</w:t>
            </w:r>
            <w:r w:rsidR="00316F71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Телефон: ____________________________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  <w:r w:rsidRPr="00316F71">
              <w:rPr>
                <w:color w:val="000000"/>
                <w:sz w:val="28"/>
                <w:szCs w:val="28"/>
              </w:rPr>
              <w:t>Электронный адрес: ___________________</w:t>
            </w:r>
          </w:p>
          <w:p w:rsidR="00731F0B" w:rsidRPr="00316F71" w:rsidRDefault="00731F0B" w:rsidP="00316F7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31F0B" w:rsidRPr="00316F71" w:rsidRDefault="00731F0B">
      <w:pPr>
        <w:jc w:val="center"/>
        <w:rPr>
          <w:caps/>
          <w:color w:val="000000"/>
          <w:sz w:val="28"/>
          <w:szCs w:val="28"/>
        </w:rPr>
      </w:pPr>
    </w:p>
    <w:p w:rsidR="00F914F2" w:rsidRPr="00316F71" w:rsidRDefault="00F914F2">
      <w:pPr>
        <w:jc w:val="center"/>
        <w:rPr>
          <w:caps/>
          <w:color w:val="000000"/>
          <w:sz w:val="28"/>
          <w:szCs w:val="28"/>
        </w:rPr>
      </w:pPr>
    </w:p>
    <w:p w:rsidR="00731F0B" w:rsidRPr="00316F71" w:rsidRDefault="00F914F2" w:rsidP="00F914F2">
      <w:pPr>
        <w:jc w:val="center"/>
        <w:rPr>
          <w:color w:val="000000"/>
          <w:sz w:val="28"/>
          <w:szCs w:val="28"/>
        </w:rPr>
      </w:pPr>
      <w:r w:rsidRPr="00316F71">
        <w:rPr>
          <w:color w:val="000000"/>
          <w:sz w:val="28"/>
          <w:szCs w:val="28"/>
        </w:rPr>
        <w:t>Заявление</w:t>
      </w:r>
    </w:p>
    <w:p w:rsidR="00731F0B" w:rsidRPr="00316F71" w:rsidRDefault="00731F0B">
      <w:pPr>
        <w:jc w:val="both"/>
        <w:rPr>
          <w:iCs/>
          <w:caps/>
          <w:shadow/>
          <w:color w:val="000000"/>
          <w:sz w:val="28"/>
          <w:szCs w:val="28"/>
        </w:rPr>
      </w:pPr>
    </w:p>
    <w:p w:rsidR="00731F0B" w:rsidRPr="00316F71" w:rsidRDefault="00731F0B" w:rsidP="00B04D19">
      <w:pPr>
        <w:pStyle w:val="a7"/>
        <w:ind w:firstLine="360"/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 xml:space="preserve">Прошу выдать справку </w:t>
      </w:r>
    </w:p>
    <w:p w:rsidR="00731F0B" w:rsidRPr="00316F71" w:rsidRDefault="00CA2AFD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>о трудовом стаже</w:t>
      </w:r>
      <w:r w:rsidR="00731F0B" w:rsidRPr="00316F71">
        <w:rPr>
          <w:smallCaps w:val="0"/>
          <w:color w:val="000000"/>
          <w:sz w:val="28"/>
          <w:szCs w:val="28"/>
        </w:rPr>
        <w:t>;</w:t>
      </w:r>
    </w:p>
    <w:p w:rsidR="00731F0B" w:rsidRPr="00316F71" w:rsidRDefault="00E8235E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smallCaps w:val="0"/>
          <w:color w:val="000000"/>
          <w:sz w:val="28"/>
          <w:szCs w:val="28"/>
        </w:rPr>
        <w:t>о периоде отпуска</w:t>
      </w:r>
      <w:r w:rsidR="00731F0B" w:rsidRPr="00316F71">
        <w:rPr>
          <w:smallCaps w:val="0"/>
          <w:color w:val="000000"/>
          <w:sz w:val="28"/>
          <w:szCs w:val="28"/>
        </w:rPr>
        <w:t xml:space="preserve"> по уходу за ребенком;</w:t>
      </w:r>
    </w:p>
    <w:p w:rsidR="00731F0B" w:rsidRPr="00316F71" w:rsidRDefault="00731F0B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 xml:space="preserve">о </w:t>
      </w:r>
      <w:r w:rsidR="000A173E" w:rsidRPr="00316F71">
        <w:rPr>
          <w:smallCaps w:val="0"/>
          <w:color w:val="000000"/>
          <w:sz w:val="28"/>
          <w:szCs w:val="28"/>
        </w:rPr>
        <w:t xml:space="preserve">служебной </w:t>
      </w:r>
      <w:r w:rsidRPr="00316F71">
        <w:rPr>
          <w:smallCaps w:val="0"/>
          <w:color w:val="000000"/>
          <w:sz w:val="28"/>
          <w:szCs w:val="28"/>
        </w:rPr>
        <w:t>командиров</w:t>
      </w:r>
      <w:r w:rsidR="00CA2AFD" w:rsidRPr="00316F71">
        <w:rPr>
          <w:smallCaps w:val="0"/>
          <w:color w:val="000000"/>
          <w:sz w:val="28"/>
          <w:szCs w:val="28"/>
        </w:rPr>
        <w:t>ке</w:t>
      </w:r>
    </w:p>
    <w:p w:rsidR="005B2C86" w:rsidRPr="00316F71" w:rsidRDefault="005B2C86" w:rsidP="005B2C86">
      <w:pPr>
        <w:pStyle w:val="a7"/>
        <w:ind w:firstLine="0"/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 xml:space="preserve">за </w:t>
      </w:r>
      <w:r w:rsidR="00316F71" w:rsidRPr="00316F71">
        <w:rPr>
          <w:smallCaps w:val="0"/>
          <w:color w:val="000000"/>
          <w:sz w:val="28"/>
          <w:szCs w:val="28"/>
        </w:rPr>
        <w:t>___________</w:t>
      </w:r>
      <w:r w:rsidR="002B6297" w:rsidRPr="00316F71">
        <w:rPr>
          <w:smallCaps w:val="0"/>
          <w:color w:val="000000"/>
          <w:sz w:val="28"/>
          <w:szCs w:val="28"/>
        </w:rPr>
        <w:t>__</w:t>
      </w:r>
      <w:r w:rsidR="00316F71" w:rsidRPr="00316F71">
        <w:rPr>
          <w:smallCaps w:val="0"/>
          <w:color w:val="000000"/>
          <w:sz w:val="28"/>
          <w:szCs w:val="28"/>
        </w:rPr>
        <w:t>_</w:t>
      </w:r>
      <w:r w:rsidR="002B6297" w:rsidRPr="00316F71">
        <w:rPr>
          <w:smallCaps w:val="0"/>
          <w:color w:val="000000"/>
          <w:sz w:val="28"/>
          <w:szCs w:val="28"/>
        </w:rPr>
        <w:t>______ год(</w:t>
      </w:r>
      <w:proofErr w:type="spellStart"/>
      <w:r w:rsidR="002B6297" w:rsidRPr="00316F71">
        <w:rPr>
          <w:smallCaps w:val="0"/>
          <w:color w:val="000000"/>
          <w:sz w:val="28"/>
          <w:szCs w:val="28"/>
        </w:rPr>
        <w:t>ы</w:t>
      </w:r>
      <w:proofErr w:type="spellEnd"/>
      <w:r w:rsidR="002B6297" w:rsidRPr="00316F71">
        <w:rPr>
          <w:smallCaps w:val="0"/>
          <w:color w:val="000000"/>
          <w:sz w:val="28"/>
          <w:szCs w:val="28"/>
        </w:rPr>
        <w:t>).</w:t>
      </w:r>
    </w:p>
    <w:p w:rsidR="00731F0B" w:rsidRPr="00316F71" w:rsidRDefault="00731F0B">
      <w:pPr>
        <w:spacing w:line="360" w:lineRule="auto"/>
        <w:jc w:val="both"/>
        <w:rPr>
          <w:color w:val="000000"/>
          <w:sz w:val="28"/>
          <w:szCs w:val="28"/>
        </w:rPr>
      </w:pPr>
      <w:r w:rsidRPr="00316F71">
        <w:rPr>
          <w:color w:val="000000"/>
          <w:sz w:val="28"/>
          <w:szCs w:val="28"/>
        </w:rPr>
        <w:t>Работал(а) в _______________________________________________________</w:t>
      </w:r>
    </w:p>
    <w:p w:rsidR="00731F0B" w:rsidRPr="00316F71" w:rsidRDefault="00731F0B">
      <w:pPr>
        <w:spacing w:line="360" w:lineRule="auto"/>
        <w:jc w:val="both"/>
        <w:rPr>
          <w:color w:val="000000"/>
          <w:sz w:val="28"/>
          <w:szCs w:val="28"/>
        </w:rPr>
      </w:pPr>
      <w:r w:rsidRPr="00316F71">
        <w:rPr>
          <w:color w:val="000000"/>
          <w:sz w:val="28"/>
          <w:szCs w:val="28"/>
        </w:rPr>
        <w:t>__________________________________________________________________</w:t>
      </w:r>
    </w:p>
    <w:p w:rsidR="00731F0B" w:rsidRPr="00316F71" w:rsidRDefault="00731F0B">
      <w:pPr>
        <w:spacing w:line="360" w:lineRule="auto"/>
        <w:jc w:val="both"/>
        <w:rPr>
          <w:color w:val="000000"/>
          <w:sz w:val="28"/>
          <w:szCs w:val="28"/>
        </w:rPr>
      </w:pPr>
      <w:r w:rsidRPr="00316F71">
        <w:rPr>
          <w:color w:val="000000"/>
          <w:sz w:val="28"/>
          <w:szCs w:val="28"/>
        </w:rPr>
        <w:t xml:space="preserve">с </w:t>
      </w:r>
      <w:r w:rsidR="00316F71" w:rsidRPr="00316F71">
        <w:rPr>
          <w:color w:val="000000"/>
          <w:sz w:val="28"/>
          <w:szCs w:val="28"/>
        </w:rPr>
        <w:t>____________</w:t>
      </w:r>
      <w:r w:rsidR="005B2C86" w:rsidRPr="00316F71">
        <w:rPr>
          <w:color w:val="000000"/>
          <w:sz w:val="28"/>
          <w:szCs w:val="28"/>
        </w:rPr>
        <w:t xml:space="preserve"> </w:t>
      </w:r>
      <w:r w:rsidRPr="00316F71">
        <w:rPr>
          <w:color w:val="000000"/>
          <w:sz w:val="28"/>
          <w:szCs w:val="28"/>
        </w:rPr>
        <w:t>по</w:t>
      </w:r>
      <w:r w:rsidR="005B2C86" w:rsidRPr="00316F71">
        <w:rPr>
          <w:color w:val="000000"/>
          <w:sz w:val="28"/>
          <w:szCs w:val="28"/>
        </w:rPr>
        <w:t xml:space="preserve"> </w:t>
      </w:r>
      <w:r w:rsidR="00316F71" w:rsidRPr="00316F71">
        <w:rPr>
          <w:color w:val="000000"/>
          <w:sz w:val="28"/>
          <w:szCs w:val="28"/>
        </w:rPr>
        <w:t>___________</w:t>
      </w:r>
      <w:r w:rsidR="005B2C86" w:rsidRPr="00316F71">
        <w:rPr>
          <w:color w:val="000000"/>
          <w:sz w:val="28"/>
          <w:szCs w:val="28"/>
        </w:rPr>
        <w:t xml:space="preserve"> </w:t>
      </w:r>
      <w:r w:rsidRPr="00316F71">
        <w:rPr>
          <w:color w:val="000000"/>
          <w:sz w:val="28"/>
          <w:szCs w:val="28"/>
        </w:rPr>
        <w:t>.</w:t>
      </w:r>
    </w:p>
    <w:p w:rsidR="00731F0B" w:rsidRPr="00316F71" w:rsidRDefault="00731F0B">
      <w:pPr>
        <w:spacing w:line="360" w:lineRule="auto"/>
        <w:jc w:val="both"/>
        <w:rPr>
          <w:color w:val="000000"/>
          <w:sz w:val="28"/>
          <w:szCs w:val="28"/>
        </w:rPr>
      </w:pPr>
      <w:r w:rsidRPr="00316F71">
        <w:rPr>
          <w:color w:val="000000"/>
          <w:sz w:val="28"/>
          <w:szCs w:val="28"/>
        </w:rPr>
        <w:t>Дополнительные сведения: ___________________________________________</w:t>
      </w:r>
    </w:p>
    <w:p w:rsidR="00731F0B" w:rsidRPr="00316F71" w:rsidRDefault="00731F0B">
      <w:pPr>
        <w:spacing w:line="360" w:lineRule="auto"/>
        <w:jc w:val="both"/>
        <w:rPr>
          <w:color w:val="000000"/>
          <w:sz w:val="28"/>
          <w:szCs w:val="28"/>
        </w:rPr>
      </w:pPr>
      <w:r w:rsidRPr="00316F71">
        <w:rPr>
          <w:color w:val="000000"/>
          <w:sz w:val="28"/>
          <w:szCs w:val="28"/>
        </w:rPr>
        <w:t>______________________________</w:t>
      </w:r>
      <w:r w:rsidR="00DD49C3">
        <w:rPr>
          <w:color w:val="000000"/>
          <w:sz w:val="28"/>
          <w:szCs w:val="28"/>
        </w:rPr>
        <w:t>_______________________________</w:t>
      </w:r>
      <w:r w:rsidRPr="00316F71">
        <w:rPr>
          <w:color w:val="000000"/>
          <w:sz w:val="28"/>
          <w:szCs w:val="28"/>
        </w:rPr>
        <w:t>____</w:t>
      </w:r>
      <w:r w:rsidR="00DD49C3">
        <w:rPr>
          <w:color w:val="000000"/>
          <w:sz w:val="28"/>
          <w:szCs w:val="28"/>
        </w:rPr>
        <w:t xml:space="preserve"> </w:t>
      </w:r>
      <w:r w:rsidRPr="00316F71">
        <w:rPr>
          <w:color w:val="000000"/>
          <w:sz w:val="28"/>
          <w:szCs w:val="28"/>
        </w:rPr>
        <w:t>.</w:t>
      </w:r>
    </w:p>
    <w:p w:rsidR="00731F0B" w:rsidRPr="00E8235E" w:rsidRDefault="00731F0B">
      <w:pPr>
        <w:spacing w:line="360" w:lineRule="auto"/>
        <w:rPr>
          <w:color w:val="000000"/>
          <w:sz w:val="28"/>
          <w:szCs w:val="28"/>
        </w:rPr>
      </w:pPr>
      <w:r w:rsidRPr="00E8235E">
        <w:rPr>
          <w:iCs/>
          <w:color w:val="000000"/>
          <w:sz w:val="28"/>
          <w:szCs w:val="28"/>
        </w:rPr>
        <w:t>Совместительство (даты): _________________________________________</w:t>
      </w:r>
      <w:proofErr w:type="gramStart"/>
      <w:r w:rsidR="00DD49C3" w:rsidRPr="00E8235E">
        <w:rPr>
          <w:iCs/>
          <w:color w:val="000000"/>
          <w:sz w:val="28"/>
          <w:szCs w:val="28"/>
        </w:rPr>
        <w:t xml:space="preserve"> </w:t>
      </w:r>
      <w:r w:rsidRPr="00E8235E">
        <w:rPr>
          <w:iCs/>
          <w:color w:val="000000"/>
          <w:sz w:val="28"/>
          <w:szCs w:val="28"/>
        </w:rPr>
        <w:t>.</w:t>
      </w:r>
      <w:proofErr w:type="gramEnd"/>
    </w:p>
    <w:p w:rsidR="00731F0B" w:rsidRPr="00E8235E" w:rsidRDefault="00731F0B">
      <w:pPr>
        <w:spacing w:line="360" w:lineRule="auto"/>
        <w:rPr>
          <w:color w:val="000000"/>
          <w:sz w:val="28"/>
          <w:szCs w:val="28"/>
        </w:rPr>
      </w:pPr>
      <w:r w:rsidRPr="00E8235E">
        <w:rPr>
          <w:iCs/>
          <w:color w:val="000000"/>
          <w:sz w:val="28"/>
          <w:szCs w:val="28"/>
        </w:rPr>
        <w:t xml:space="preserve">Изменение фамилии (даты): </w:t>
      </w:r>
      <w:r w:rsidRPr="00E8235E">
        <w:rPr>
          <w:color w:val="000000"/>
          <w:sz w:val="28"/>
          <w:szCs w:val="28"/>
        </w:rPr>
        <w:t>_________________________</w:t>
      </w:r>
      <w:r w:rsidR="00DD49C3" w:rsidRPr="00E8235E">
        <w:rPr>
          <w:color w:val="000000"/>
          <w:sz w:val="28"/>
          <w:szCs w:val="28"/>
        </w:rPr>
        <w:t>__________</w:t>
      </w:r>
      <w:r w:rsidRPr="00E8235E">
        <w:rPr>
          <w:color w:val="000000"/>
          <w:sz w:val="28"/>
          <w:szCs w:val="28"/>
        </w:rPr>
        <w:t>_____</w:t>
      </w:r>
      <w:proofErr w:type="gramStart"/>
      <w:r w:rsidR="00DD49C3" w:rsidRPr="00E8235E">
        <w:rPr>
          <w:color w:val="000000"/>
          <w:sz w:val="28"/>
          <w:szCs w:val="28"/>
        </w:rPr>
        <w:t xml:space="preserve"> </w:t>
      </w:r>
      <w:r w:rsidRPr="00E8235E">
        <w:rPr>
          <w:color w:val="000000"/>
          <w:sz w:val="28"/>
          <w:szCs w:val="28"/>
        </w:rPr>
        <w:t>.</w:t>
      </w:r>
      <w:proofErr w:type="gramEnd"/>
    </w:p>
    <w:p w:rsidR="00731F0B" w:rsidRPr="00316F71" w:rsidRDefault="00731F0B">
      <w:pPr>
        <w:pStyle w:val="a4"/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 xml:space="preserve">Справка нужна </w:t>
      </w:r>
      <w:proofErr w:type="gramStart"/>
      <w:r w:rsidRPr="00316F71">
        <w:rPr>
          <w:smallCaps w:val="0"/>
          <w:color w:val="000000"/>
          <w:sz w:val="28"/>
          <w:szCs w:val="28"/>
        </w:rPr>
        <w:t>для</w:t>
      </w:r>
      <w:proofErr w:type="gramEnd"/>
    </w:p>
    <w:p w:rsidR="004C6EC0" w:rsidRPr="00316F71" w:rsidRDefault="00731F0B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 xml:space="preserve">оформления </w:t>
      </w:r>
      <w:r w:rsidR="004C6EC0" w:rsidRPr="00316F71">
        <w:rPr>
          <w:smallCaps w:val="0"/>
          <w:color w:val="000000"/>
          <w:sz w:val="28"/>
          <w:szCs w:val="28"/>
        </w:rPr>
        <w:t>пенсии;</w:t>
      </w:r>
    </w:p>
    <w:p w:rsidR="00731F0B" w:rsidRPr="00316F71" w:rsidRDefault="004C6EC0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>перерасчета</w:t>
      </w:r>
      <w:r w:rsidR="00731F0B" w:rsidRPr="00316F71">
        <w:rPr>
          <w:smallCaps w:val="0"/>
          <w:color w:val="000000"/>
          <w:sz w:val="28"/>
          <w:szCs w:val="28"/>
        </w:rPr>
        <w:t xml:space="preserve"> пенсии;</w:t>
      </w:r>
    </w:p>
    <w:p w:rsidR="00731F0B" w:rsidRPr="00316F71" w:rsidRDefault="00731F0B">
      <w:pPr>
        <w:pStyle w:val="a4"/>
        <w:rPr>
          <w:smallCaps w:val="0"/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>и пр. _____________________________________________________________.</w:t>
      </w:r>
    </w:p>
    <w:p w:rsidR="00E8235E" w:rsidRDefault="00E8235E">
      <w:pPr>
        <w:pStyle w:val="a4"/>
        <w:rPr>
          <w:smallCaps w:val="0"/>
          <w:color w:val="000000"/>
          <w:sz w:val="26"/>
          <w:szCs w:val="26"/>
        </w:rPr>
      </w:pPr>
    </w:p>
    <w:p w:rsidR="00522C85" w:rsidRPr="00E8235E" w:rsidRDefault="00E8235E">
      <w:pPr>
        <w:pStyle w:val="a4"/>
        <w:rPr>
          <w:smallCaps w:val="0"/>
          <w:color w:val="000000"/>
          <w:sz w:val="26"/>
          <w:szCs w:val="26"/>
        </w:rPr>
      </w:pPr>
      <w:r w:rsidRPr="00E8235E">
        <w:rPr>
          <w:smallCaps w:val="0"/>
          <w:color w:val="000000"/>
          <w:sz w:val="26"/>
          <w:szCs w:val="26"/>
        </w:rPr>
        <w:t>Я согласе</w:t>
      </w:r>
      <w:proofErr w:type="gramStart"/>
      <w:r w:rsidRPr="00E8235E">
        <w:rPr>
          <w:smallCaps w:val="0"/>
          <w:color w:val="000000"/>
          <w:sz w:val="26"/>
          <w:szCs w:val="26"/>
        </w:rPr>
        <w:t>н(</w:t>
      </w:r>
      <w:proofErr w:type="gramEnd"/>
      <w:r w:rsidRPr="00E8235E">
        <w:rPr>
          <w:smallCaps w:val="0"/>
          <w:color w:val="000000"/>
          <w:sz w:val="26"/>
          <w:szCs w:val="26"/>
        </w:rPr>
        <w:t>-на) на обработку моих персональных данных в соответствии с Федеральным законом «О персональных данных» от 27 июля 2006 г. № 152-ФЗ.</w:t>
      </w:r>
    </w:p>
    <w:p w:rsidR="00522C85" w:rsidRPr="00316F71" w:rsidRDefault="00522C85">
      <w:pPr>
        <w:pStyle w:val="a4"/>
        <w:rPr>
          <w:color w:val="000000"/>
          <w:sz w:val="28"/>
          <w:szCs w:val="28"/>
        </w:rPr>
      </w:pPr>
    </w:p>
    <w:p w:rsidR="00522C85" w:rsidRPr="00316F71" w:rsidRDefault="00522C85" w:rsidP="00522C85">
      <w:pPr>
        <w:pStyle w:val="a4"/>
        <w:rPr>
          <w:smallCaps w:val="0"/>
          <w:color w:val="000000"/>
          <w:sz w:val="28"/>
          <w:szCs w:val="28"/>
        </w:rPr>
      </w:pPr>
      <w:r w:rsidRPr="00316F71">
        <w:rPr>
          <w:smallCaps w:val="0"/>
          <w:color w:val="000000"/>
          <w:sz w:val="28"/>
          <w:szCs w:val="28"/>
        </w:rPr>
        <w:t>Дата ________</w:t>
      </w:r>
      <w:r w:rsidR="00F914F2" w:rsidRPr="00316F71">
        <w:rPr>
          <w:smallCaps w:val="0"/>
          <w:color w:val="000000"/>
          <w:sz w:val="28"/>
          <w:szCs w:val="28"/>
        </w:rPr>
        <w:t>____</w:t>
      </w:r>
      <w:r w:rsidRPr="00316F71">
        <w:rPr>
          <w:smallCaps w:val="0"/>
          <w:color w:val="000000"/>
          <w:sz w:val="28"/>
          <w:szCs w:val="28"/>
        </w:rPr>
        <w:t xml:space="preserve">_____________   </w:t>
      </w:r>
      <w:r w:rsidR="00F914F2" w:rsidRPr="00316F71">
        <w:rPr>
          <w:smallCaps w:val="0"/>
          <w:color w:val="000000"/>
          <w:sz w:val="28"/>
          <w:szCs w:val="28"/>
        </w:rPr>
        <w:t>П</w:t>
      </w:r>
      <w:r w:rsidR="00731F0B" w:rsidRPr="00316F71">
        <w:rPr>
          <w:smallCaps w:val="0"/>
          <w:color w:val="000000"/>
          <w:sz w:val="28"/>
          <w:szCs w:val="28"/>
        </w:rPr>
        <w:t>одпись ___________</w:t>
      </w:r>
      <w:r w:rsidR="00F914F2" w:rsidRPr="00316F71">
        <w:rPr>
          <w:smallCaps w:val="0"/>
          <w:color w:val="000000"/>
          <w:sz w:val="28"/>
          <w:szCs w:val="28"/>
        </w:rPr>
        <w:t>__</w:t>
      </w:r>
      <w:r w:rsidR="00731F0B" w:rsidRPr="00316F71">
        <w:rPr>
          <w:smallCaps w:val="0"/>
          <w:color w:val="000000"/>
          <w:sz w:val="28"/>
          <w:szCs w:val="28"/>
        </w:rPr>
        <w:t>______________</w:t>
      </w:r>
      <w:r w:rsidR="00E8235E">
        <w:rPr>
          <w:smallCaps w:val="0"/>
          <w:color w:val="000000"/>
          <w:sz w:val="28"/>
          <w:szCs w:val="28"/>
        </w:rPr>
        <w:t xml:space="preserve"> </w:t>
      </w:r>
    </w:p>
    <w:sectPr w:rsidR="00522C85" w:rsidRPr="00316F71" w:rsidSect="00B91961">
      <w:pgSz w:w="11906" w:h="16838"/>
      <w:pgMar w:top="709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z w:val="28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EF5"/>
    <w:rsid w:val="000A173E"/>
    <w:rsid w:val="000C38B6"/>
    <w:rsid w:val="0018030C"/>
    <w:rsid w:val="002B6297"/>
    <w:rsid w:val="002F16F9"/>
    <w:rsid w:val="00316F71"/>
    <w:rsid w:val="00355ACA"/>
    <w:rsid w:val="00450A93"/>
    <w:rsid w:val="004C6EC0"/>
    <w:rsid w:val="00522C85"/>
    <w:rsid w:val="005B2C86"/>
    <w:rsid w:val="006810AA"/>
    <w:rsid w:val="00731F0B"/>
    <w:rsid w:val="00A10EF5"/>
    <w:rsid w:val="00B04D19"/>
    <w:rsid w:val="00B91961"/>
    <w:rsid w:val="00C77ADE"/>
    <w:rsid w:val="00CA2AFD"/>
    <w:rsid w:val="00D05E97"/>
    <w:rsid w:val="00DA451D"/>
    <w:rsid w:val="00DD49C3"/>
    <w:rsid w:val="00E8235E"/>
    <w:rsid w:val="00EB7D0C"/>
    <w:rsid w:val="00ED3195"/>
    <w:rsid w:val="00F710F0"/>
    <w:rsid w:val="00F914F2"/>
    <w:rsid w:val="00FB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6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91961"/>
    <w:pPr>
      <w:keepNext/>
      <w:numPr>
        <w:numId w:val="1"/>
      </w:numPr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B91961"/>
    <w:pPr>
      <w:keepNext/>
      <w:numPr>
        <w:ilvl w:val="1"/>
        <w:numId w:val="1"/>
      </w:numPr>
      <w:outlineLvl w:val="1"/>
    </w:pPr>
    <w:rPr>
      <w:caps/>
      <w:sz w:val="28"/>
    </w:rPr>
  </w:style>
  <w:style w:type="paragraph" w:styleId="3">
    <w:name w:val="heading 3"/>
    <w:basedOn w:val="a"/>
    <w:next w:val="a"/>
    <w:qFormat/>
    <w:rsid w:val="00B91961"/>
    <w:pPr>
      <w:keepNext/>
      <w:numPr>
        <w:ilvl w:val="2"/>
        <w:numId w:val="1"/>
      </w:numPr>
      <w:jc w:val="right"/>
      <w:outlineLvl w:val="2"/>
    </w:pPr>
    <w:rPr>
      <w:caps/>
      <w:sz w:val="28"/>
    </w:rPr>
  </w:style>
  <w:style w:type="paragraph" w:styleId="4">
    <w:name w:val="heading 4"/>
    <w:basedOn w:val="a"/>
    <w:next w:val="a"/>
    <w:qFormat/>
    <w:rsid w:val="00B91961"/>
    <w:pPr>
      <w:keepNext/>
      <w:numPr>
        <w:ilvl w:val="3"/>
        <w:numId w:val="1"/>
      </w:numPr>
      <w:jc w:val="center"/>
      <w:outlineLvl w:val="3"/>
    </w:pPr>
    <w:rPr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91961"/>
    <w:rPr>
      <w:rFonts w:ascii="Symbol" w:hAnsi="Symbol" w:cs="Symbol" w:hint="default"/>
      <w:caps w:val="0"/>
      <w:smallCaps w:val="0"/>
      <w:sz w:val="28"/>
    </w:rPr>
  </w:style>
  <w:style w:type="character" w:customStyle="1" w:styleId="WW8Num1z1">
    <w:name w:val="WW8Num1z1"/>
    <w:rsid w:val="00B91961"/>
    <w:rPr>
      <w:rFonts w:ascii="Courier New" w:hAnsi="Courier New" w:cs="Courier New" w:hint="default"/>
    </w:rPr>
  </w:style>
  <w:style w:type="character" w:customStyle="1" w:styleId="WW8Num1z2">
    <w:name w:val="WW8Num1z2"/>
    <w:rsid w:val="00B91961"/>
    <w:rPr>
      <w:rFonts w:ascii="Wingdings" w:hAnsi="Wingdings" w:cs="Wingdings" w:hint="default"/>
    </w:rPr>
  </w:style>
  <w:style w:type="character" w:customStyle="1" w:styleId="WW8Num2z0">
    <w:name w:val="WW8Num2z0"/>
    <w:rsid w:val="00B91961"/>
    <w:rPr>
      <w:rFonts w:ascii="Symbol" w:hAnsi="Symbol" w:cs="Symbol" w:hint="default"/>
      <w:caps w:val="0"/>
      <w:smallCaps w:val="0"/>
      <w:sz w:val="28"/>
    </w:rPr>
  </w:style>
  <w:style w:type="character" w:customStyle="1" w:styleId="WW8Num2z1">
    <w:name w:val="WW8Num2z1"/>
    <w:rsid w:val="00B91961"/>
    <w:rPr>
      <w:rFonts w:ascii="Courier New" w:hAnsi="Courier New" w:cs="Courier New" w:hint="default"/>
    </w:rPr>
  </w:style>
  <w:style w:type="character" w:customStyle="1" w:styleId="WW8Num2z2">
    <w:name w:val="WW8Num2z2"/>
    <w:rsid w:val="00B91961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B91961"/>
  </w:style>
  <w:style w:type="character" w:customStyle="1" w:styleId="a3">
    <w:name w:val="Схема документа Знак"/>
    <w:basedOn w:val="10"/>
    <w:rsid w:val="00B9196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rsid w:val="00B9196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4">
    <w:name w:val="Body Text"/>
    <w:basedOn w:val="a"/>
    <w:rsid w:val="00B91961"/>
    <w:pPr>
      <w:spacing w:line="360" w:lineRule="auto"/>
      <w:jc w:val="both"/>
    </w:pPr>
    <w:rPr>
      <w:smallCaps/>
      <w:sz w:val="22"/>
    </w:rPr>
  </w:style>
  <w:style w:type="paragraph" w:styleId="a5">
    <w:name w:val="List"/>
    <w:basedOn w:val="a4"/>
    <w:rsid w:val="00B91961"/>
    <w:rPr>
      <w:rFonts w:ascii="Times" w:hAnsi="Times" w:cs="Arial Unicode MS"/>
    </w:rPr>
  </w:style>
  <w:style w:type="paragraph" w:styleId="a6">
    <w:name w:val="caption"/>
    <w:basedOn w:val="a"/>
    <w:qFormat/>
    <w:rsid w:val="00B91961"/>
    <w:pPr>
      <w:suppressLineNumbers/>
      <w:spacing w:before="120" w:after="120"/>
    </w:pPr>
    <w:rPr>
      <w:rFonts w:ascii="Times" w:hAnsi="Times" w:cs="Arial Unicode MS"/>
      <w:i/>
      <w:iCs/>
    </w:rPr>
  </w:style>
  <w:style w:type="paragraph" w:customStyle="1" w:styleId="Index">
    <w:name w:val="Index"/>
    <w:basedOn w:val="a"/>
    <w:rsid w:val="00B91961"/>
    <w:pPr>
      <w:suppressLineNumbers/>
    </w:pPr>
    <w:rPr>
      <w:rFonts w:ascii="Times" w:hAnsi="Times" w:cs="Arial Unicode MS"/>
    </w:rPr>
  </w:style>
  <w:style w:type="paragraph" w:styleId="a7">
    <w:name w:val="Body Text Indent"/>
    <w:basedOn w:val="a"/>
    <w:rsid w:val="00B91961"/>
    <w:pPr>
      <w:spacing w:line="360" w:lineRule="auto"/>
      <w:ind w:firstLine="709"/>
      <w:jc w:val="both"/>
    </w:pPr>
    <w:rPr>
      <w:smallCaps/>
      <w:sz w:val="22"/>
    </w:rPr>
  </w:style>
  <w:style w:type="paragraph" w:styleId="a8">
    <w:name w:val="Balloon Text"/>
    <w:basedOn w:val="a"/>
    <w:rsid w:val="00B91961"/>
    <w:rPr>
      <w:rFonts w:ascii="Tahoma" w:hAnsi="Tahoma" w:cs="Tahoma"/>
      <w:sz w:val="16"/>
      <w:szCs w:val="16"/>
    </w:rPr>
  </w:style>
  <w:style w:type="paragraph" w:customStyle="1" w:styleId="11">
    <w:name w:val="Схема документа1"/>
    <w:basedOn w:val="a"/>
    <w:rsid w:val="00B9196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B91961"/>
    <w:pPr>
      <w:suppressLineNumbers/>
    </w:pPr>
  </w:style>
  <w:style w:type="paragraph" w:customStyle="1" w:styleId="TableHeading">
    <w:name w:val="Table Heading"/>
    <w:basedOn w:val="TableContents"/>
    <w:rsid w:val="00B9196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Имярек</dc:creator>
  <cp:lastModifiedBy>sub319a</cp:lastModifiedBy>
  <cp:revision>4</cp:revision>
  <cp:lastPrinted>2025-12-23T14:35:00Z</cp:lastPrinted>
  <dcterms:created xsi:type="dcterms:W3CDTF">2025-12-23T14:19:00Z</dcterms:created>
  <dcterms:modified xsi:type="dcterms:W3CDTF">2025-12-23T14:35:00Z</dcterms:modified>
</cp:coreProperties>
</file>